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8"/>
        <w:gridCol w:w="1242"/>
        <w:gridCol w:w="1665"/>
        <w:gridCol w:w="236"/>
        <w:gridCol w:w="2613"/>
        <w:gridCol w:w="306"/>
        <w:gridCol w:w="393"/>
        <w:gridCol w:w="480"/>
        <w:gridCol w:w="3521"/>
      </w:tblGrid>
      <w:tr w:rsidR="005B729E" w:rsidRPr="005937E1" w:rsidTr="005B729E">
        <w:trPr>
          <w:trHeight w:val="69"/>
        </w:trPr>
        <w:tc>
          <w:tcPr>
            <w:tcW w:w="10774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5937E1" w:rsidRDefault="005B729E" w:rsidP="009D33C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5B729E" w:rsidRPr="00BA1D9B" w:rsidTr="005B729E">
        <w:trPr>
          <w:trHeight w:val="6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65" w:type="dxa"/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B729E" w:rsidRPr="00BA1D9B" w:rsidTr="005B729E">
        <w:trPr>
          <w:trHeight w:val="69"/>
        </w:trPr>
        <w:tc>
          <w:tcPr>
            <w:tcW w:w="1560" w:type="dxa"/>
            <w:gridSpan w:val="2"/>
            <w:tcBorders>
              <w:left w:val="single" w:sz="2" w:space="0" w:color="auto"/>
            </w:tcBorders>
            <w:shd w:val="clear" w:color="auto" w:fill="EEECE1" w:themeFill="background2"/>
          </w:tcPr>
          <w:p w:rsidR="005B729E" w:rsidRPr="005937E1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65" w:type="dxa"/>
            <w:tcBorders>
              <w:bottom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2"/>
            <w:tcBorders>
              <w:bottom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3" w:type="dxa"/>
            <w:gridSpan w:val="2"/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52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B729E" w:rsidRPr="00BA1D9B" w:rsidTr="005B729E">
        <w:trPr>
          <w:trHeight w:val="69"/>
        </w:trPr>
        <w:tc>
          <w:tcPr>
            <w:tcW w:w="156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5B729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Номер лицевого счета 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auto"/>
            </w:tcBorders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873" w:type="dxa"/>
            <w:gridSpan w:val="2"/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Исх.№</w:t>
            </w:r>
          </w:p>
        </w:tc>
        <w:tc>
          <w:tcPr>
            <w:tcW w:w="352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B729E" w:rsidRPr="00BA1D9B" w:rsidTr="005B729E">
        <w:trPr>
          <w:trHeight w:val="104"/>
        </w:trPr>
        <w:tc>
          <w:tcPr>
            <w:tcW w:w="1560" w:type="dxa"/>
            <w:gridSpan w:val="2"/>
            <w:tcBorders>
              <w:left w:val="single" w:sz="2" w:space="0" w:color="auto"/>
            </w:tcBorders>
            <w:shd w:val="clear" w:color="auto" w:fill="EEECE1" w:themeFill="background2"/>
          </w:tcPr>
          <w:p w:rsidR="005B729E" w:rsidRPr="005937E1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65" w:type="dxa"/>
            <w:tcBorders>
              <w:top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2"/>
            <w:tcBorders>
              <w:bottom w:val="single" w:sz="2" w:space="0" w:color="auto"/>
            </w:tcBorders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3" w:type="dxa"/>
            <w:gridSpan w:val="2"/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52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B729E" w:rsidRPr="00BA1D9B" w:rsidTr="005B729E">
        <w:trPr>
          <w:trHeight w:val="63"/>
        </w:trPr>
        <w:tc>
          <w:tcPr>
            <w:tcW w:w="1560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1665" w:type="dxa"/>
            <w:tcBorders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6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69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4001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1401A7" w:rsidRPr="00022C62" w:rsidTr="005B729E">
        <w:tblPrEx>
          <w:tblLook w:val="04A0" w:firstRow="1" w:lastRow="0" w:firstColumn="1" w:lastColumn="0" w:noHBand="0" w:noVBand="1"/>
        </w:tblPrEx>
        <w:trPr>
          <w:gridBefore w:val="1"/>
          <w:wBefore w:w="318" w:type="dxa"/>
          <w:cantSplit/>
          <w:trHeight w:val="64"/>
        </w:trPr>
        <w:tc>
          <w:tcPr>
            <w:tcW w:w="10456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1401A7" w:rsidRPr="00022C62" w:rsidRDefault="001401A7" w:rsidP="003E60F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lang w:eastAsia="ar-SA"/>
              </w:rPr>
              <w:t>РАСПОРЯЖЕНИЕ НА ВЫДАЧУ ИНФОРМАЦИИ</w:t>
            </w:r>
          </w:p>
        </w:tc>
      </w:tr>
    </w:tbl>
    <w:tbl>
      <w:tblPr>
        <w:tblStyle w:val="aff6"/>
        <w:tblW w:w="10773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6231"/>
        <w:gridCol w:w="709"/>
        <w:gridCol w:w="3117"/>
      </w:tblGrid>
      <w:tr w:rsidR="008F5F64" w:rsidRPr="00882222" w:rsidTr="00921425">
        <w:trPr>
          <w:trHeight w:val="340"/>
        </w:trPr>
        <w:tc>
          <w:tcPr>
            <w:tcW w:w="716" w:type="dxa"/>
            <w:vAlign w:val="center"/>
          </w:tcPr>
          <w:p w:rsidR="008F5F64" w:rsidRPr="00E93053" w:rsidRDefault="008F5F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0B5AF6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0B5AF6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6231" w:type="dxa"/>
            <w:vAlign w:val="center"/>
          </w:tcPr>
          <w:p w:rsidR="008F5F64" w:rsidRPr="00882222" w:rsidRDefault="008F5F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Владельца общей долевой собственности</w:t>
            </w:r>
          </w:p>
        </w:tc>
        <w:tc>
          <w:tcPr>
            <w:tcW w:w="709" w:type="dxa"/>
            <w:vAlign w:val="center"/>
          </w:tcPr>
          <w:p w:rsidR="008F5F64" w:rsidRPr="00882222" w:rsidRDefault="008F5F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7" w:type="dxa"/>
            <w:vAlign w:val="center"/>
          </w:tcPr>
          <w:p w:rsidR="008F5F64" w:rsidRPr="00882222" w:rsidRDefault="008F5F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4"/>
        <w:gridCol w:w="415"/>
        <w:gridCol w:w="286"/>
        <w:gridCol w:w="255"/>
        <w:gridCol w:w="284"/>
        <w:gridCol w:w="606"/>
        <w:gridCol w:w="103"/>
        <w:gridCol w:w="141"/>
        <w:gridCol w:w="284"/>
        <w:gridCol w:w="142"/>
        <w:gridCol w:w="425"/>
        <w:gridCol w:w="151"/>
        <w:gridCol w:w="416"/>
        <w:gridCol w:w="142"/>
        <w:gridCol w:w="567"/>
        <w:gridCol w:w="381"/>
        <w:gridCol w:w="72"/>
        <w:gridCol w:w="539"/>
        <w:gridCol w:w="142"/>
        <w:gridCol w:w="752"/>
        <w:gridCol w:w="789"/>
        <w:gridCol w:w="18"/>
        <w:gridCol w:w="484"/>
        <w:gridCol w:w="143"/>
        <w:gridCol w:w="2633"/>
      </w:tblGrid>
      <w:tr w:rsidR="001401A7" w:rsidRPr="00A47882" w:rsidTr="005B729E">
        <w:trPr>
          <w:cantSplit/>
          <w:trHeight w:val="276"/>
        </w:trPr>
        <w:tc>
          <w:tcPr>
            <w:tcW w:w="10774" w:type="dxa"/>
            <w:gridSpan w:val="25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:rsidR="001401A7" w:rsidRPr="00A47882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8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158"/>
        </w:trPr>
        <w:tc>
          <w:tcPr>
            <w:tcW w:w="2978" w:type="dxa"/>
            <w:gridSpan w:val="9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6C487A" w:rsidRPr="00507A50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Зарегистрированное лицо:</w:t>
            </w:r>
          </w:p>
        </w:tc>
        <w:tc>
          <w:tcPr>
            <w:tcW w:w="7796" w:type="dxa"/>
            <w:gridSpan w:val="16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9"/>
        </w:trPr>
        <w:tc>
          <w:tcPr>
            <w:tcW w:w="10774" w:type="dxa"/>
            <w:gridSpan w:val="25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1401A7" w:rsidRPr="00507A50" w:rsidRDefault="001401A7" w:rsidP="00507A5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vertAlign w:val="superscript"/>
                <w:lang w:eastAsia="ar-SA"/>
              </w:rPr>
            </w:pPr>
            <w:r w:rsidRPr="00507A50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(Ф. И. О.  или полное наименование юридического лица)</w:t>
            </w:r>
          </w:p>
        </w:tc>
      </w:tr>
      <w:tr w:rsidR="006C487A" w:rsidRPr="00022C62" w:rsidTr="009A0CFC">
        <w:trPr>
          <w:cantSplit/>
          <w:trHeight w:val="267"/>
        </w:trPr>
        <w:tc>
          <w:tcPr>
            <w:tcW w:w="2694" w:type="dxa"/>
            <w:gridSpan w:val="8"/>
            <w:tcBorders>
              <w:left w:val="double" w:sz="4" w:space="0" w:color="auto"/>
            </w:tcBorders>
            <w:vAlign w:val="bottom"/>
          </w:tcPr>
          <w:p w:rsidR="006C487A" w:rsidRPr="00CF6E05" w:rsidRDefault="006C487A" w:rsidP="009A0CF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Наименование документа:</w:t>
            </w:r>
          </w:p>
        </w:tc>
        <w:tc>
          <w:tcPr>
            <w:tcW w:w="8080" w:type="dxa"/>
            <w:gridSpan w:val="17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A47882" w:rsidTr="005B729E">
        <w:trPr>
          <w:cantSplit/>
          <w:trHeight w:val="133"/>
        </w:trPr>
        <w:tc>
          <w:tcPr>
            <w:tcW w:w="3545" w:type="dxa"/>
            <w:gridSpan w:val="11"/>
            <w:tcBorders>
              <w:left w:val="double" w:sz="4" w:space="0" w:color="auto"/>
            </w:tcBorders>
            <w:vAlign w:val="bottom"/>
          </w:tcPr>
          <w:p w:rsidR="001401A7" w:rsidRPr="00A47882" w:rsidRDefault="001401A7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7229" w:type="dxa"/>
            <w:gridSpan w:val="14"/>
            <w:tcBorders>
              <w:right w:val="double" w:sz="4" w:space="0" w:color="auto"/>
            </w:tcBorders>
            <w:vAlign w:val="bottom"/>
          </w:tcPr>
          <w:p w:rsidR="001401A7" w:rsidRPr="00507A50" w:rsidRDefault="009A0CFC" w:rsidP="00507A5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20"/>
                <w:vertAlign w:val="superscript"/>
                <w:lang w:eastAsia="ar-SA"/>
              </w:rPr>
            </w:pPr>
            <w:r w:rsidRPr="009A0CFC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</w:tc>
      </w:tr>
      <w:tr w:rsidR="006C487A" w:rsidRPr="00022C62" w:rsidTr="005B729E">
        <w:trPr>
          <w:cantSplit/>
          <w:trHeight w:val="76"/>
        </w:trPr>
        <w:tc>
          <w:tcPr>
            <w:tcW w:w="2450" w:type="dxa"/>
            <w:gridSpan w:val="6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6C487A" w:rsidRPr="00CF6E05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752" w:type="dxa"/>
            <w:gridSpan w:val="10"/>
            <w:tcBorders>
              <w:bottom w:val="single" w:sz="2" w:space="0" w:color="auto"/>
            </w:tcBorders>
            <w:vAlign w:val="bottom"/>
          </w:tcPr>
          <w:p w:rsidR="006C487A" w:rsidRPr="00CF6E05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39" w:type="dxa"/>
            <w:gridSpan w:val="8"/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633" w:type="dxa"/>
            <w:tcBorders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266"/>
        </w:trPr>
        <w:tc>
          <w:tcPr>
            <w:tcW w:w="1305" w:type="dxa"/>
            <w:gridSpan w:val="3"/>
            <w:tcBorders>
              <w:top w:val="single" w:sz="2" w:space="0" w:color="auto"/>
              <w:left w:val="double" w:sz="4" w:space="0" w:color="auto"/>
            </w:tcBorders>
            <w:vAlign w:val="bottom"/>
          </w:tcPr>
          <w:p w:rsidR="006C487A" w:rsidRPr="00CF6E05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в лице:</w:t>
            </w:r>
          </w:p>
        </w:tc>
        <w:tc>
          <w:tcPr>
            <w:tcW w:w="9469" w:type="dxa"/>
            <w:gridSpan w:val="22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9A0CFC">
        <w:trPr>
          <w:cantSplit/>
          <w:trHeight w:val="411"/>
        </w:trPr>
        <w:tc>
          <w:tcPr>
            <w:tcW w:w="4254" w:type="dxa"/>
            <w:gridSpan w:val="14"/>
            <w:tcBorders>
              <w:left w:val="double" w:sz="4" w:space="0" w:color="auto"/>
            </w:tcBorders>
            <w:vAlign w:val="bottom"/>
          </w:tcPr>
          <w:p w:rsidR="006C487A" w:rsidRPr="009A0CFC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9A0CFC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6520" w:type="dxa"/>
            <w:gridSpan w:val="11"/>
            <w:tcBorders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9A0CFC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A47882" w:rsidTr="009A0CFC">
        <w:trPr>
          <w:cantSplit/>
          <w:trHeight w:val="69"/>
        </w:trPr>
        <w:tc>
          <w:tcPr>
            <w:tcW w:w="4254" w:type="dxa"/>
            <w:gridSpan w:val="14"/>
            <w:tcBorders>
              <w:left w:val="double" w:sz="4" w:space="0" w:color="auto"/>
            </w:tcBorders>
            <w:vAlign w:val="bottom"/>
          </w:tcPr>
          <w:p w:rsidR="001401A7" w:rsidRPr="009A0CFC" w:rsidRDefault="001401A7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6520" w:type="dxa"/>
            <w:gridSpan w:val="11"/>
            <w:tcBorders>
              <w:right w:val="double" w:sz="4" w:space="0" w:color="auto"/>
            </w:tcBorders>
            <w:vAlign w:val="bottom"/>
          </w:tcPr>
          <w:p w:rsidR="001401A7" w:rsidRPr="009A0CFC" w:rsidRDefault="001401A7" w:rsidP="00507A5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20"/>
                <w:vertAlign w:val="superscript"/>
                <w:lang w:eastAsia="ar-SA"/>
              </w:rPr>
            </w:pPr>
          </w:p>
        </w:tc>
      </w:tr>
      <w:tr w:rsidR="006C487A" w:rsidRPr="00022C62" w:rsidTr="004F6F11">
        <w:trPr>
          <w:cantSplit/>
          <w:trHeight w:val="64"/>
        </w:trPr>
        <w:tc>
          <w:tcPr>
            <w:tcW w:w="1844" w:type="dxa"/>
            <w:gridSpan w:val="5"/>
            <w:tcBorders>
              <w:left w:val="double" w:sz="4" w:space="0" w:color="auto"/>
            </w:tcBorders>
            <w:vAlign w:val="bottom"/>
          </w:tcPr>
          <w:p w:rsidR="006C487A" w:rsidRPr="009A0CFC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номер:</w:t>
            </w:r>
          </w:p>
        </w:tc>
        <w:tc>
          <w:tcPr>
            <w:tcW w:w="3969" w:type="dxa"/>
            <w:gridSpan w:val="13"/>
            <w:tcBorders>
              <w:bottom w:val="single" w:sz="2" w:space="0" w:color="auto"/>
            </w:tcBorders>
            <w:vAlign w:val="bottom"/>
          </w:tcPr>
          <w:p w:rsidR="006C487A" w:rsidRPr="009A0CFC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4"/>
            <w:vAlign w:val="bottom"/>
          </w:tcPr>
          <w:p w:rsidR="006C487A" w:rsidRPr="009A0CFC" w:rsidRDefault="004F6F11" w:rsidP="004F6F11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</w:t>
            </w:r>
            <w:r w:rsidR="006C487A"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260" w:type="dxa"/>
            <w:gridSpan w:val="3"/>
            <w:tcBorders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9A0CFC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9A0CFC">
        <w:trPr>
          <w:cantSplit/>
          <w:trHeight w:val="64"/>
        </w:trPr>
        <w:tc>
          <w:tcPr>
            <w:tcW w:w="1560" w:type="dxa"/>
            <w:gridSpan w:val="4"/>
            <w:tcBorders>
              <w:left w:val="double" w:sz="4" w:space="0" w:color="auto"/>
            </w:tcBorders>
            <w:vAlign w:val="bottom"/>
          </w:tcPr>
          <w:p w:rsidR="006C487A" w:rsidRPr="009A0CFC" w:rsidRDefault="009A0CFC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выдан</w:t>
            </w:r>
            <w:proofErr w:type="gramEnd"/>
            <w:r w:rsidR="006C487A"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9214" w:type="dxa"/>
            <w:gridSpan w:val="21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6C487A" w:rsidRPr="009A0CFC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199"/>
        </w:trPr>
        <w:tc>
          <w:tcPr>
            <w:tcW w:w="10774" w:type="dxa"/>
            <w:gridSpan w:val="25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9A0CFC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632123">
        <w:trPr>
          <w:cantSplit/>
          <w:trHeight w:val="346"/>
        </w:trPr>
        <w:tc>
          <w:tcPr>
            <w:tcW w:w="2553" w:type="dxa"/>
            <w:gridSpan w:val="7"/>
            <w:tcBorders>
              <w:top w:val="single" w:sz="2" w:space="0" w:color="auto"/>
              <w:left w:val="double" w:sz="4" w:space="0" w:color="auto"/>
            </w:tcBorders>
            <w:vAlign w:val="bottom"/>
          </w:tcPr>
          <w:p w:rsidR="006C487A" w:rsidRPr="009A0CFC" w:rsidRDefault="00632123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632123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221" w:type="dxa"/>
            <w:gridSpan w:val="18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9A0CFC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3144BB" w:rsidTr="005B729E">
        <w:trPr>
          <w:cantSplit/>
          <w:trHeight w:val="64"/>
        </w:trPr>
        <w:tc>
          <w:tcPr>
            <w:tcW w:w="10774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401A7" w:rsidRPr="003144BB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4"/>
                <w:szCs w:val="20"/>
                <w:lang w:eastAsia="ar-SA"/>
              </w:rPr>
            </w:pPr>
          </w:p>
        </w:tc>
      </w:tr>
      <w:tr w:rsidR="008F5F64" w:rsidRPr="00A47882" w:rsidTr="00B616D2">
        <w:trPr>
          <w:cantSplit/>
          <w:trHeight w:val="276"/>
        </w:trPr>
        <w:tc>
          <w:tcPr>
            <w:tcW w:w="10774" w:type="dxa"/>
            <w:gridSpan w:val="25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:rsidR="008F5F64" w:rsidRPr="00A47882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8"/>
                <w:szCs w:val="20"/>
                <w:lang w:eastAsia="ar-SA"/>
              </w:rPr>
            </w:pPr>
          </w:p>
        </w:tc>
      </w:tr>
      <w:tr w:rsidR="008F5F64" w:rsidRPr="00CF6E05" w:rsidTr="00B616D2">
        <w:trPr>
          <w:cantSplit/>
          <w:trHeight w:val="158"/>
        </w:trPr>
        <w:tc>
          <w:tcPr>
            <w:tcW w:w="2978" w:type="dxa"/>
            <w:gridSpan w:val="9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8F5F64" w:rsidRPr="00507A50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Зарегистрированное лицо:</w:t>
            </w:r>
          </w:p>
        </w:tc>
        <w:tc>
          <w:tcPr>
            <w:tcW w:w="7796" w:type="dxa"/>
            <w:gridSpan w:val="16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507A50" w:rsidTr="00B616D2">
        <w:trPr>
          <w:cantSplit/>
          <w:trHeight w:val="69"/>
        </w:trPr>
        <w:tc>
          <w:tcPr>
            <w:tcW w:w="10774" w:type="dxa"/>
            <w:gridSpan w:val="25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F5F64" w:rsidRPr="00507A50" w:rsidRDefault="008F5F64" w:rsidP="00B616D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vertAlign w:val="superscript"/>
                <w:lang w:eastAsia="ar-SA"/>
              </w:rPr>
            </w:pPr>
            <w:r w:rsidRPr="00507A50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(Ф. И. О.  или полное наименование юридического лица)</w:t>
            </w:r>
          </w:p>
        </w:tc>
      </w:tr>
      <w:tr w:rsidR="008F5F64" w:rsidRPr="00CF6E05" w:rsidTr="00B616D2">
        <w:trPr>
          <w:cantSplit/>
          <w:trHeight w:val="267"/>
        </w:trPr>
        <w:tc>
          <w:tcPr>
            <w:tcW w:w="2694" w:type="dxa"/>
            <w:gridSpan w:val="8"/>
            <w:tcBorders>
              <w:left w:val="double" w:sz="4" w:space="0" w:color="auto"/>
            </w:tcBorders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Наименование документа:</w:t>
            </w:r>
          </w:p>
        </w:tc>
        <w:tc>
          <w:tcPr>
            <w:tcW w:w="8080" w:type="dxa"/>
            <w:gridSpan w:val="17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507A50" w:rsidTr="00B616D2">
        <w:trPr>
          <w:cantSplit/>
          <w:trHeight w:val="133"/>
        </w:trPr>
        <w:tc>
          <w:tcPr>
            <w:tcW w:w="3545" w:type="dxa"/>
            <w:gridSpan w:val="11"/>
            <w:tcBorders>
              <w:left w:val="double" w:sz="4" w:space="0" w:color="auto"/>
            </w:tcBorders>
            <w:vAlign w:val="bottom"/>
          </w:tcPr>
          <w:p w:rsidR="008F5F64" w:rsidRPr="00A47882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7229" w:type="dxa"/>
            <w:gridSpan w:val="14"/>
            <w:tcBorders>
              <w:right w:val="double" w:sz="4" w:space="0" w:color="auto"/>
            </w:tcBorders>
            <w:vAlign w:val="bottom"/>
          </w:tcPr>
          <w:p w:rsidR="008F5F64" w:rsidRPr="00507A50" w:rsidRDefault="008F5F64" w:rsidP="00B616D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20"/>
                <w:vertAlign w:val="superscript"/>
                <w:lang w:eastAsia="ar-SA"/>
              </w:rPr>
            </w:pPr>
            <w:r w:rsidRPr="009A0CFC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</w:tc>
      </w:tr>
      <w:tr w:rsidR="008F5F64" w:rsidRPr="00CF6E05" w:rsidTr="00B616D2">
        <w:trPr>
          <w:cantSplit/>
          <w:trHeight w:val="76"/>
        </w:trPr>
        <w:tc>
          <w:tcPr>
            <w:tcW w:w="2450" w:type="dxa"/>
            <w:gridSpan w:val="6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752" w:type="dxa"/>
            <w:gridSpan w:val="10"/>
            <w:tcBorders>
              <w:bottom w:val="single" w:sz="2" w:space="0" w:color="auto"/>
            </w:tcBorders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39" w:type="dxa"/>
            <w:gridSpan w:val="8"/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633" w:type="dxa"/>
            <w:tcBorders>
              <w:bottom w:val="single" w:sz="2" w:space="0" w:color="auto"/>
              <w:right w:val="double" w:sz="4" w:space="0" w:color="auto"/>
            </w:tcBorders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CF6E05" w:rsidTr="00B616D2">
        <w:trPr>
          <w:cantSplit/>
          <w:trHeight w:val="266"/>
        </w:trPr>
        <w:tc>
          <w:tcPr>
            <w:tcW w:w="1305" w:type="dxa"/>
            <w:gridSpan w:val="3"/>
            <w:tcBorders>
              <w:top w:val="single" w:sz="2" w:space="0" w:color="auto"/>
              <w:left w:val="double" w:sz="4" w:space="0" w:color="auto"/>
            </w:tcBorders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в лице:</w:t>
            </w:r>
          </w:p>
        </w:tc>
        <w:tc>
          <w:tcPr>
            <w:tcW w:w="9469" w:type="dxa"/>
            <w:gridSpan w:val="22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9A0CFC" w:rsidTr="00B616D2">
        <w:trPr>
          <w:cantSplit/>
          <w:trHeight w:val="411"/>
        </w:trPr>
        <w:tc>
          <w:tcPr>
            <w:tcW w:w="4254" w:type="dxa"/>
            <w:gridSpan w:val="14"/>
            <w:tcBorders>
              <w:lef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9A0CFC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6520" w:type="dxa"/>
            <w:gridSpan w:val="11"/>
            <w:tcBorders>
              <w:bottom w:val="single" w:sz="2" w:space="0" w:color="auto"/>
              <w:righ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9A0CFC" w:rsidTr="00B616D2">
        <w:trPr>
          <w:cantSplit/>
          <w:trHeight w:val="69"/>
        </w:trPr>
        <w:tc>
          <w:tcPr>
            <w:tcW w:w="4254" w:type="dxa"/>
            <w:gridSpan w:val="14"/>
            <w:tcBorders>
              <w:lef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6520" w:type="dxa"/>
            <w:gridSpan w:val="11"/>
            <w:tcBorders>
              <w:righ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20"/>
                <w:vertAlign w:val="superscript"/>
                <w:lang w:eastAsia="ar-SA"/>
              </w:rPr>
            </w:pPr>
          </w:p>
        </w:tc>
      </w:tr>
      <w:tr w:rsidR="008F5F64" w:rsidRPr="009A0CFC" w:rsidTr="00B616D2">
        <w:trPr>
          <w:cantSplit/>
          <w:trHeight w:val="64"/>
        </w:trPr>
        <w:tc>
          <w:tcPr>
            <w:tcW w:w="1844" w:type="dxa"/>
            <w:gridSpan w:val="5"/>
            <w:tcBorders>
              <w:lef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номер:</w:t>
            </w:r>
          </w:p>
        </w:tc>
        <w:tc>
          <w:tcPr>
            <w:tcW w:w="3969" w:type="dxa"/>
            <w:gridSpan w:val="13"/>
            <w:tcBorders>
              <w:bottom w:val="single" w:sz="2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4"/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</w:t>
            </w:r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260" w:type="dxa"/>
            <w:gridSpan w:val="3"/>
            <w:tcBorders>
              <w:bottom w:val="single" w:sz="2" w:space="0" w:color="auto"/>
              <w:righ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9A0CFC" w:rsidTr="00B616D2">
        <w:trPr>
          <w:cantSplit/>
          <w:trHeight w:val="64"/>
        </w:trPr>
        <w:tc>
          <w:tcPr>
            <w:tcW w:w="1560" w:type="dxa"/>
            <w:gridSpan w:val="4"/>
            <w:tcBorders>
              <w:lef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выдан</w:t>
            </w:r>
            <w:proofErr w:type="gramEnd"/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9214" w:type="dxa"/>
            <w:gridSpan w:val="21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9A0CFC" w:rsidTr="00B616D2">
        <w:trPr>
          <w:cantSplit/>
          <w:trHeight w:val="199"/>
        </w:trPr>
        <w:tc>
          <w:tcPr>
            <w:tcW w:w="10774" w:type="dxa"/>
            <w:gridSpan w:val="25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9A0CFC" w:rsidTr="00B616D2">
        <w:trPr>
          <w:cantSplit/>
          <w:trHeight w:val="346"/>
        </w:trPr>
        <w:tc>
          <w:tcPr>
            <w:tcW w:w="2553" w:type="dxa"/>
            <w:gridSpan w:val="7"/>
            <w:tcBorders>
              <w:top w:val="single" w:sz="2" w:space="0" w:color="auto"/>
              <w:lef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632123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221" w:type="dxa"/>
            <w:gridSpan w:val="18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3144BB" w:rsidTr="00B616D2">
        <w:trPr>
          <w:cantSplit/>
          <w:trHeight w:val="64"/>
        </w:trPr>
        <w:tc>
          <w:tcPr>
            <w:tcW w:w="10774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F5F64" w:rsidRPr="003144BB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4"/>
                <w:szCs w:val="20"/>
                <w:lang w:eastAsia="ar-SA"/>
              </w:rPr>
            </w:pPr>
          </w:p>
        </w:tc>
      </w:tr>
      <w:tr w:rsidR="008F5F64" w:rsidRPr="00A47882" w:rsidTr="00B616D2">
        <w:trPr>
          <w:cantSplit/>
          <w:trHeight w:val="276"/>
        </w:trPr>
        <w:tc>
          <w:tcPr>
            <w:tcW w:w="10774" w:type="dxa"/>
            <w:gridSpan w:val="25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:rsidR="008F5F64" w:rsidRPr="00A47882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8"/>
                <w:szCs w:val="20"/>
                <w:lang w:eastAsia="ar-SA"/>
              </w:rPr>
            </w:pPr>
          </w:p>
        </w:tc>
      </w:tr>
      <w:tr w:rsidR="008F5F64" w:rsidRPr="00CF6E05" w:rsidTr="00B616D2">
        <w:trPr>
          <w:cantSplit/>
          <w:trHeight w:val="158"/>
        </w:trPr>
        <w:tc>
          <w:tcPr>
            <w:tcW w:w="2978" w:type="dxa"/>
            <w:gridSpan w:val="9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8F5F64" w:rsidRPr="00507A50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Зарегистрированное лицо:</w:t>
            </w:r>
          </w:p>
        </w:tc>
        <w:tc>
          <w:tcPr>
            <w:tcW w:w="7796" w:type="dxa"/>
            <w:gridSpan w:val="16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507A50" w:rsidTr="00B616D2">
        <w:trPr>
          <w:cantSplit/>
          <w:trHeight w:val="69"/>
        </w:trPr>
        <w:tc>
          <w:tcPr>
            <w:tcW w:w="10774" w:type="dxa"/>
            <w:gridSpan w:val="25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F5F64" w:rsidRPr="00507A50" w:rsidRDefault="008F5F64" w:rsidP="00B616D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vertAlign w:val="superscript"/>
                <w:lang w:eastAsia="ar-SA"/>
              </w:rPr>
            </w:pPr>
            <w:r w:rsidRPr="00507A50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(Ф. И. О.  или полное наименование юридического лица)</w:t>
            </w:r>
          </w:p>
        </w:tc>
      </w:tr>
      <w:tr w:rsidR="008F5F64" w:rsidRPr="00CF6E05" w:rsidTr="00B616D2">
        <w:trPr>
          <w:cantSplit/>
          <w:trHeight w:val="267"/>
        </w:trPr>
        <w:tc>
          <w:tcPr>
            <w:tcW w:w="2694" w:type="dxa"/>
            <w:gridSpan w:val="8"/>
            <w:tcBorders>
              <w:left w:val="double" w:sz="4" w:space="0" w:color="auto"/>
            </w:tcBorders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Наименование документа:</w:t>
            </w:r>
          </w:p>
        </w:tc>
        <w:tc>
          <w:tcPr>
            <w:tcW w:w="8080" w:type="dxa"/>
            <w:gridSpan w:val="17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507A50" w:rsidTr="00B616D2">
        <w:trPr>
          <w:cantSplit/>
          <w:trHeight w:val="133"/>
        </w:trPr>
        <w:tc>
          <w:tcPr>
            <w:tcW w:w="3545" w:type="dxa"/>
            <w:gridSpan w:val="11"/>
            <w:tcBorders>
              <w:left w:val="double" w:sz="4" w:space="0" w:color="auto"/>
            </w:tcBorders>
            <w:vAlign w:val="bottom"/>
          </w:tcPr>
          <w:p w:rsidR="008F5F64" w:rsidRPr="00A47882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7229" w:type="dxa"/>
            <w:gridSpan w:val="14"/>
            <w:tcBorders>
              <w:right w:val="double" w:sz="4" w:space="0" w:color="auto"/>
            </w:tcBorders>
            <w:vAlign w:val="bottom"/>
          </w:tcPr>
          <w:p w:rsidR="008F5F64" w:rsidRPr="00507A50" w:rsidRDefault="008F5F64" w:rsidP="00B616D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20"/>
                <w:vertAlign w:val="superscript"/>
                <w:lang w:eastAsia="ar-SA"/>
              </w:rPr>
            </w:pPr>
            <w:r w:rsidRPr="009A0CFC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</w:tc>
      </w:tr>
      <w:tr w:rsidR="008F5F64" w:rsidRPr="00CF6E05" w:rsidTr="00B616D2">
        <w:trPr>
          <w:cantSplit/>
          <w:trHeight w:val="76"/>
        </w:trPr>
        <w:tc>
          <w:tcPr>
            <w:tcW w:w="2450" w:type="dxa"/>
            <w:gridSpan w:val="6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752" w:type="dxa"/>
            <w:gridSpan w:val="10"/>
            <w:tcBorders>
              <w:bottom w:val="single" w:sz="2" w:space="0" w:color="auto"/>
            </w:tcBorders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39" w:type="dxa"/>
            <w:gridSpan w:val="8"/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633" w:type="dxa"/>
            <w:tcBorders>
              <w:bottom w:val="single" w:sz="2" w:space="0" w:color="auto"/>
              <w:right w:val="double" w:sz="4" w:space="0" w:color="auto"/>
            </w:tcBorders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CF6E05" w:rsidTr="00B616D2">
        <w:trPr>
          <w:cantSplit/>
          <w:trHeight w:val="266"/>
        </w:trPr>
        <w:tc>
          <w:tcPr>
            <w:tcW w:w="1305" w:type="dxa"/>
            <w:gridSpan w:val="3"/>
            <w:tcBorders>
              <w:top w:val="single" w:sz="2" w:space="0" w:color="auto"/>
              <w:left w:val="double" w:sz="4" w:space="0" w:color="auto"/>
            </w:tcBorders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в лице:</w:t>
            </w:r>
          </w:p>
        </w:tc>
        <w:tc>
          <w:tcPr>
            <w:tcW w:w="9469" w:type="dxa"/>
            <w:gridSpan w:val="22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8F5F64" w:rsidRPr="00CF6E05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9A0CFC" w:rsidTr="00B616D2">
        <w:trPr>
          <w:cantSplit/>
          <w:trHeight w:val="411"/>
        </w:trPr>
        <w:tc>
          <w:tcPr>
            <w:tcW w:w="4254" w:type="dxa"/>
            <w:gridSpan w:val="14"/>
            <w:tcBorders>
              <w:lef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9A0CFC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6520" w:type="dxa"/>
            <w:gridSpan w:val="11"/>
            <w:tcBorders>
              <w:bottom w:val="single" w:sz="2" w:space="0" w:color="auto"/>
              <w:righ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9A0CFC" w:rsidTr="00B616D2">
        <w:trPr>
          <w:cantSplit/>
          <w:trHeight w:val="69"/>
        </w:trPr>
        <w:tc>
          <w:tcPr>
            <w:tcW w:w="4254" w:type="dxa"/>
            <w:gridSpan w:val="14"/>
            <w:tcBorders>
              <w:lef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6520" w:type="dxa"/>
            <w:gridSpan w:val="11"/>
            <w:tcBorders>
              <w:righ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20"/>
                <w:vertAlign w:val="superscript"/>
                <w:lang w:eastAsia="ar-SA"/>
              </w:rPr>
            </w:pPr>
          </w:p>
        </w:tc>
      </w:tr>
      <w:tr w:rsidR="008F5F64" w:rsidRPr="009A0CFC" w:rsidTr="00B616D2">
        <w:trPr>
          <w:cantSplit/>
          <w:trHeight w:val="64"/>
        </w:trPr>
        <w:tc>
          <w:tcPr>
            <w:tcW w:w="1844" w:type="dxa"/>
            <w:gridSpan w:val="5"/>
            <w:tcBorders>
              <w:lef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номер:</w:t>
            </w:r>
          </w:p>
        </w:tc>
        <w:tc>
          <w:tcPr>
            <w:tcW w:w="3969" w:type="dxa"/>
            <w:gridSpan w:val="13"/>
            <w:tcBorders>
              <w:bottom w:val="single" w:sz="2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4"/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</w:t>
            </w:r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260" w:type="dxa"/>
            <w:gridSpan w:val="3"/>
            <w:tcBorders>
              <w:bottom w:val="single" w:sz="2" w:space="0" w:color="auto"/>
              <w:righ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9A0CFC" w:rsidTr="00B616D2">
        <w:trPr>
          <w:cantSplit/>
          <w:trHeight w:val="64"/>
        </w:trPr>
        <w:tc>
          <w:tcPr>
            <w:tcW w:w="1560" w:type="dxa"/>
            <w:gridSpan w:val="4"/>
            <w:tcBorders>
              <w:lef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выдан</w:t>
            </w:r>
            <w:proofErr w:type="gramEnd"/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9214" w:type="dxa"/>
            <w:gridSpan w:val="21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9A0CFC" w:rsidTr="00B616D2">
        <w:trPr>
          <w:cantSplit/>
          <w:trHeight w:val="199"/>
        </w:trPr>
        <w:tc>
          <w:tcPr>
            <w:tcW w:w="10774" w:type="dxa"/>
            <w:gridSpan w:val="25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9A0CFC" w:rsidTr="00B616D2">
        <w:trPr>
          <w:cantSplit/>
          <w:trHeight w:val="346"/>
        </w:trPr>
        <w:tc>
          <w:tcPr>
            <w:tcW w:w="2553" w:type="dxa"/>
            <w:gridSpan w:val="7"/>
            <w:tcBorders>
              <w:top w:val="single" w:sz="2" w:space="0" w:color="auto"/>
              <w:lef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632123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221" w:type="dxa"/>
            <w:gridSpan w:val="18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8F5F64" w:rsidRPr="009A0CFC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3144BB" w:rsidTr="00B616D2">
        <w:trPr>
          <w:cantSplit/>
          <w:trHeight w:val="64"/>
        </w:trPr>
        <w:tc>
          <w:tcPr>
            <w:tcW w:w="10774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F5F64" w:rsidRPr="003144BB" w:rsidRDefault="008F5F64" w:rsidP="00B616D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4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5"/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5F64" w:rsidRPr="00022C62" w:rsidTr="005B729E">
        <w:trPr>
          <w:cantSplit/>
          <w:trHeight w:val="64"/>
        </w:trPr>
        <w:tc>
          <w:tcPr>
            <w:tcW w:w="10774" w:type="dxa"/>
            <w:gridSpan w:val="25"/>
            <w:vAlign w:val="bottom"/>
          </w:tcPr>
          <w:p w:rsidR="008F5F64" w:rsidRPr="00C26BBF" w:rsidRDefault="008F5F64" w:rsidP="00C26B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C26BBF">
              <w:rPr>
                <w:rFonts w:eastAsia="Times New Roman" w:cs="Times New Roman"/>
                <w:b/>
                <w:lang w:eastAsia="ar-SA"/>
              </w:rPr>
              <w:t>Настоящим прошу выдать информацию из реестра:</w:t>
            </w: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5"/>
            <w:tcBorders>
              <w:bottom w:val="sing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C26BBF" w:rsidRPr="00022C62" w:rsidTr="005B729E">
        <w:trPr>
          <w:cantSplit/>
          <w:trHeight w:val="64"/>
        </w:trPr>
        <w:tc>
          <w:tcPr>
            <w:tcW w:w="10774" w:type="dxa"/>
            <w:gridSpan w:val="25"/>
            <w:tcBorders>
              <w:bottom w:val="single" w:sz="4" w:space="0" w:color="auto"/>
            </w:tcBorders>
            <w:vAlign w:val="bottom"/>
          </w:tcPr>
          <w:p w:rsidR="00C26BBF" w:rsidRPr="00CF6E05" w:rsidRDefault="00C26BBF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C26BBF" w:rsidRPr="00022C62" w:rsidTr="005B729E">
        <w:trPr>
          <w:cantSplit/>
          <w:trHeight w:val="64"/>
        </w:trPr>
        <w:tc>
          <w:tcPr>
            <w:tcW w:w="10774" w:type="dxa"/>
            <w:gridSpan w:val="25"/>
            <w:tcBorders>
              <w:bottom w:val="single" w:sz="4" w:space="0" w:color="auto"/>
            </w:tcBorders>
            <w:vAlign w:val="bottom"/>
          </w:tcPr>
          <w:p w:rsidR="00C26BBF" w:rsidRPr="00CF6E05" w:rsidRDefault="00C26BBF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E56C6E" w:rsidTr="005B729E">
        <w:trPr>
          <w:cantSplit/>
          <w:trHeight w:val="69"/>
        </w:trPr>
        <w:tc>
          <w:tcPr>
            <w:tcW w:w="10774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  <w:r w:rsidRPr="00E56C6E"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  <w:t>(полное наименование эмитента)</w:t>
            </w: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C26BBF" w:rsidRDefault="001401A7" w:rsidP="00C26BBF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lang w:eastAsia="ar-SA"/>
              </w:rPr>
            </w:pPr>
            <w:r w:rsidRPr="00C26BBF">
              <w:rPr>
                <w:rFonts w:eastAsia="Times New Roman" w:cs="Times New Roman"/>
                <w:b/>
                <w:lang w:eastAsia="ar-SA"/>
              </w:rPr>
              <w:lastRenderedPageBreak/>
              <w:t>Вид информации:</w:t>
            </w:r>
          </w:p>
        </w:tc>
      </w:tr>
      <w:tr w:rsidR="001401A7" w:rsidRPr="00022C62" w:rsidTr="005B729E">
        <w:trPr>
          <w:cantSplit/>
          <w:trHeight w:val="64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B5AF6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B5AF6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8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507A50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Выписка из реестра по состоянию </w:t>
            </w:r>
            <w:proofErr w:type="gramStart"/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  <w:r w:rsid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64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487A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B5AF6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B5AF6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93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87A" w:rsidRPr="00507A50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Отчет (справка) об операциях по счету за период </w:t>
            </w:r>
            <w:proofErr w:type="gramStart"/>
            <w:r w:rsidRPr="00507A50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87A" w:rsidRPr="00E56C6E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56C6E">
              <w:rPr>
                <w:rFonts w:eastAsia="Times New Roman" w:cs="Times New Roman"/>
                <w:sz w:val="20"/>
                <w:szCs w:val="20"/>
                <w:lang w:eastAsia="ar-SA"/>
              </w:rPr>
              <w:t>по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4D728C" w:rsidTr="005B729E">
        <w:trPr>
          <w:cantSplit/>
          <w:trHeight w:val="64"/>
        </w:trPr>
        <w:tc>
          <w:tcPr>
            <w:tcW w:w="10774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B5AF6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B5AF6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755" w:type="dxa"/>
            <w:gridSpan w:val="23"/>
            <w:tcBorders>
              <w:top w:val="single" w:sz="4" w:space="0" w:color="auto"/>
              <w:right w:val="single" w:sz="2" w:space="0" w:color="auto"/>
            </w:tcBorders>
            <w:vAlign w:val="bottom"/>
          </w:tcPr>
          <w:p w:rsidR="001401A7" w:rsidRPr="00507A50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Справка о наличии на лицевом счете указанного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 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количества ценных бумаг:</w:t>
            </w:r>
          </w:p>
        </w:tc>
      </w:tr>
      <w:tr w:rsidR="006C487A" w:rsidRPr="00022C62" w:rsidTr="005B729E">
        <w:trPr>
          <w:cantSplit/>
          <w:trHeight w:val="64"/>
        </w:trPr>
        <w:tc>
          <w:tcPr>
            <w:tcW w:w="3696" w:type="dxa"/>
            <w:gridSpan w:val="12"/>
            <w:tcBorders>
              <w:lef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бумаг:</w:t>
            </w:r>
          </w:p>
        </w:tc>
        <w:tc>
          <w:tcPr>
            <w:tcW w:w="7078" w:type="dxa"/>
            <w:gridSpan w:val="13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64"/>
        </w:trPr>
        <w:tc>
          <w:tcPr>
            <w:tcW w:w="2450" w:type="dxa"/>
            <w:gridSpan w:val="6"/>
            <w:tcBorders>
              <w:lef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Гос. рег. № выпуска</w:t>
            </w:r>
          </w:p>
        </w:tc>
        <w:tc>
          <w:tcPr>
            <w:tcW w:w="2752" w:type="dxa"/>
            <w:gridSpan w:val="10"/>
            <w:tcBorders>
              <w:bottom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gridSpan w:val="4"/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4067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120"/>
        </w:trPr>
        <w:tc>
          <w:tcPr>
            <w:tcW w:w="10774" w:type="dxa"/>
            <w:gridSpan w:val="2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  <w:lang w:eastAsia="ar-SA"/>
              </w:rPr>
            </w:pPr>
          </w:p>
        </w:tc>
      </w:tr>
      <w:tr w:rsidR="001401A7" w:rsidRPr="004D728C" w:rsidTr="005B729E">
        <w:trPr>
          <w:cantSplit/>
          <w:trHeight w:val="64"/>
        </w:trPr>
        <w:tc>
          <w:tcPr>
            <w:tcW w:w="10774" w:type="dxa"/>
            <w:gridSpan w:val="2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19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B5AF6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B5AF6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755" w:type="dxa"/>
            <w:gridSpan w:val="23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1401A7" w:rsidRPr="00507A50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Отчет (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уведомление) о совершенной операции:</w:t>
            </w: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5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1401A7" w:rsidRPr="007402D1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Зарегистрированное лицо, п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ередающее ценные бумаги</w:t>
            </w:r>
            <w:r w:rsidR="006C487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(по лицевому счету которого совершена операция)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6C487A" w:rsidRPr="00022C62" w:rsidTr="005B729E">
        <w:trPr>
          <w:cantSplit/>
          <w:trHeight w:val="64"/>
        </w:trPr>
        <w:tc>
          <w:tcPr>
            <w:tcW w:w="604" w:type="dxa"/>
            <w:tcBorders>
              <w:lef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170" w:type="dxa"/>
            <w:gridSpan w:val="24"/>
            <w:tcBorders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5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1401A7" w:rsidRPr="003144BB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144BB">
              <w:rPr>
                <w:rFonts w:eastAsia="Times New Roman" w:cs="Times New Roman"/>
                <w:sz w:val="20"/>
                <w:szCs w:val="20"/>
                <w:lang w:eastAsia="ar-SA"/>
              </w:rPr>
              <w:t>Зарегистрированное лицо, на счет которого зачислены ценные бумаги:</w:t>
            </w:r>
          </w:p>
        </w:tc>
      </w:tr>
      <w:tr w:rsidR="006C487A" w:rsidRPr="00022C62" w:rsidTr="005B729E">
        <w:trPr>
          <w:cantSplit/>
          <w:trHeight w:val="64"/>
        </w:trPr>
        <w:tc>
          <w:tcPr>
            <w:tcW w:w="604" w:type="dxa"/>
            <w:tcBorders>
              <w:left w:val="single" w:sz="2" w:space="0" w:color="auto"/>
            </w:tcBorders>
            <w:vAlign w:val="bottom"/>
          </w:tcPr>
          <w:p w:rsidR="006C487A" w:rsidRPr="003144BB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70" w:type="dxa"/>
            <w:gridSpan w:val="24"/>
            <w:tcBorders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3144BB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277"/>
        </w:trPr>
        <w:tc>
          <w:tcPr>
            <w:tcW w:w="4112" w:type="dxa"/>
            <w:gridSpan w:val="13"/>
            <w:tcBorders>
              <w:lef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для внесения записи в реестр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6662" w:type="dxa"/>
            <w:gridSpan w:val="12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281"/>
        </w:trPr>
        <w:tc>
          <w:tcPr>
            <w:tcW w:w="4112" w:type="dxa"/>
            <w:gridSpan w:val="13"/>
            <w:tcBorders>
              <w:lef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бумаг:</w:t>
            </w:r>
          </w:p>
        </w:tc>
        <w:tc>
          <w:tcPr>
            <w:tcW w:w="6662" w:type="dxa"/>
            <w:gridSpan w:val="1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C487A" w:rsidRPr="00022C62" w:rsidTr="00C26BBF">
        <w:trPr>
          <w:cantSplit/>
          <w:trHeight w:val="285"/>
        </w:trPr>
        <w:tc>
          <w:tcPr>
            <w:tcW w:w="1844" w:type="dxa"/>
            <w:gridSpan w:val="5"/>
            <w:tcBorders>
              <w:left w:val="single" w:sz="2" w:space="0" w:color="auto"/>
            </w:tcBorders>
            <w:vAlign w:val="bottom"/>
          </w:tcPr>
          <w:p w:rsidR="006C487A" w:rsidRPr="00CF6E05" w:rsidRDefault="00C26BBF" w:rsidP="00C26BBF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Р</w:t>
            </w:r>
            <w:r w:rsidR="006C487A"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ег. № выпуска</w:t>
            </w:r>
          </w:p>
        </w:tc>
        <w:tc>
          <w:tcPr>
            <w:tcW w:w="3430" w:type="dxa"/>
            <w:gridSpan w:val="12"/>
            <w:tcBorders>
              <w:bottom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  <w:gridSpan w:val="3"/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4067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20"/>
                <w:lang w:eastAsia="ar-SA"/>
              </w:rPr>
            </w:pPr>
          </w:p>
        </w:tc>
      </w:tr>
      <w:tr w:rsidR="001401A7" w:rsidRPr="004D728C" w:rsidTr="005B729E">
        <w:trPr>
          <w:cantSplit/>
          <w:trHeight w:val="64"/>
        </w:trPr>
        <w:tc>
          <w:tcPr>
            <w:tcW w:w="10774" w:type="dxa"/>
            <w:gridSpan w:val="25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B5AF6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B5AF6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1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6C487A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Иная информация</w:t>
            </w:r>
            <w:r w:rsidR="001401A7"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B5AF6" w:rsidRPr="00022C62" w:rsidTr="005B729E">
        <w:trPr>
          <w:cantSplit/>
          <w:trHeight w:val="64"/>
        </w:trPr>
        <w:tc>
          <w:tcPr>
            <w:tcW w:w="1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5AF6" w:rsidRDefault="000B5AF6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21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5AF6" w:rsidRPr="006C487A" w:rsidRDefault="000B5AF6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5AF6" w:rsidRPr="00CF6E05" w:rsidRDefault="000B5AF6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B5AF6" w:rsidRPr="00022C62" w:rsidTr="005B729E">
        <w:trPr>
          <w:cantSplit/>
          <w:trHeight w:val="64"/>
        </w:trPr>
        <w:tc>
          <w:tcPr>
            <w:tcW w:w="1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5AF6" w:rsidRDefault="000B5AF6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21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5AF6" w:rsidRPr="006C487A" w:rsidRDefault="000B5AF6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5AF6" w:rsidRPr="00CF6E05" w:rsidRDefault="000B5AF6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tbl>
      <w:tblPr>
        <w:tblStyle w:val="aff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66"/>
        <w:gridCol w:w="493"/>
        <w:gridCol w:w="2268"/>
        <w:gridCol w:w="1136"/>
        <w:gridCol w:w="1843"/>
        <w:gridCol w:w="2268"/>
      </w:tblGrid>
      <w:tr w:rsidR="00507A50" w:rsidRPr="008842E5" w:rsidTr="008F5F64">
        <w:trPr>
          <w:trHeight w:val="7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BBF" w:rsidRDefault="00C26BBF" w:rsidP="006C487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507A50" w:rsidRPr="00C85109" w:rsidRDefault="00507A50" w:rsidP="006C487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Способ направления </w:t>
            </w:r>
            <w:r w:rsidR="006C487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информации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или </w:t>
            </w:r>
            <w:r w:rsidR="006C487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отказа в выдаче информации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507A50" w:rsidTr="008F5F64">
        <w:trPr>
          <w:trHeight w:val="690"/>
        </w:trPr>
        <w:tc>
          <w:tcPr>
            <w:tcW w:w="1077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40D64" w:rsidRPr="00C85109" w:rsidRDefault="00507A50" w:rsidP="00C40D64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0B5AF6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0B5AF6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0B5AF6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0B5AF6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 w:rsidR="00C40D64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>по электронным каналам связи (при наличии договора ЭДО)</w:t>
            </w:r>
          </w:p>
          <w:p w:rsidR="00507A50" w:rsidRPr="00C85109" w:rsidRDefault="00507A50" w:rsidP="009A0CFC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0B5AF6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0B5AF6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</w:t>
            </w:r>
            <w:r w:rsidR="009A0CF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A0CFC" w:rsidRPr="009A0CF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(заполняется в случае отличия адреса от адреса, указанного в анкете):</w:t>
            </w:r>
          </w:p>
        </w:tc>
      </w:tr>
      <w:tr w:rsidR="00C40D64" w:rsidTr="008F5F64">
        <w:trPr>
          <w:trHeight w:val="70"/>
        </w:trPr>
        <w:tc>
          <w:tcPr>
            <w:tcW w:w="107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F214F5"/>
        </w:tc>
      </w:tr>
      <w:tr w:rsidR="00C40D64" w:rsidTr="008F5F64">
        <w:trPr>
          <w:trHeight w:val="294"/>
        </w:trPr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C40D64"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0B5AF6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0B5AF6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Дата заполнения:</w:t>
            </w:r>
            <w:r>
              <w:rPr>
                <w:rFonts w:eastAsia="Times New Roman" w:cs="Times New Roman"/>
                <w:lang w:eastAsia="ar-SA"/>
              </w:rPr>
              <w:t xml:space="preserve">  </w:t>
            </w:r>
          </w:p>
        </w:tc>
        <w:tc>
          <w:tcPr>
            <w:tcW w:w="2268" w:type="dxa"/>
            <w:vMerge w:val="restart"/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40D64" w:rsidTr="008F5F64">
        <w:trPr>
          <w:trHeight w:val="293"/>
        </w:trPr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F214F5"/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40D64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40D64" w:rsidTr="008F5F64">
        <w:trPr>
          <w:trHeight w:val="7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BBF" w:rsidRDefault="00C26BBF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26BBF" w:rsidRDefault="00C26BBF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C40D64" w:rsidTr="008F5F64">
        <w:trPr>
          <w:trHeight w:val="524"/>
        </w:trPr>
        <w:tc>
          <w:tcPr>
            <w:tcW w:w="27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C40D64" w:rsidTr="008F5F64">
        <w:trPr>
          <w:trHeight w:val="70"/>
        </w:trPr>
        <w:tc>
          <w:tcPr>
            <w:tcW w:w="276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2222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bookmarkStart w:id="0" w:name="_GoBack"/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  <w:bookmarkEnd w:id="0"/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F5F64" w:rsidRPr="008842E5" w:rsidTr="008F5F64">
        <w:trPr>
          <w:trHeight w:val="524"/>
        </w:trPr>
        <w:tc>
          <w:tcPr>
            <w:tcW w:w="276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5F64" w:rsidRPr="008842E5" w:rsidRDefault="008F5F64" w:rsidP="00B616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8F5F64" w:rsidRPr="008842E5" w:rsidRDefault="008F5F64" w:rsidP="00B616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5F64" w:rsidRPr="008842E5" w:rsidRDefault="008F5F64" w:rsidP="00B616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F64" w:rsidRPr="008842E5" w:rsidRDefault="008F5F64" w:rsidP="00B616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8F5F64" w:rsidRPr="008842E5" w:rsidTr="008F5F64">
        <w:trPr>
          <w:trHeight w:val="70"/>
        </w:trPr>
        <w:tc>
          <w:tcPr>
            <w:tcW w:w="276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5F64" w:rsidRPr="008842E5" w:rsidRDefault="008F5F64" w:rsidP="00B616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8F5F64" w:rsidRPr="00882222" w:rsidRDefault="008F5F64" w:rsidP="00B616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5F64" w:rsidRPr="008842E5" w:rsidRDefault="008F5F64" w:rsidP="00B616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F64" w:rsidRPr="008842E5" w:rsidRDefault="008F5F64" w:rsidP="00B616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F5F64" w:rsidRPr="008842E5" w:rsidTr="00C26BBF">
        <w:trPr>
          <w:trHeight w:val="524"/>
        </w:trPr>
        <w:tc>
          <w:tcPr>
            <w:tcW w:w="276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5F64" w:rsidRPr="008842E5" w:rsidRDefault="008F5F64" w:rsidP="00B616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8F5F64" w:rsidRPr="008842E5" w:rsidRDefault="008F5F64" w:rsidP="00B616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5F64" w:rsidRPr="008842E5" w:rsidRDefault="008F5F64" w:rsidP="00B616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F64" w:rsidRPr="008842E5" w:rsidRDefault="008F5F64" w:rsidP="00B616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8F5F64" w:rsidRPr="008842E5" w:rsidTr="00C26BBF">
        <w:trPr>
          <w:trHeight w:val="70"/>
        </w:trPr>
        <w:tc>
          <w:tcPr>
            <w:tcW w:w="276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5F64" w:rsidRPr="008842E5" w:rsidRDefault="008F5F64" w:rsidP="00B616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8F5F64" w:rsidRPr="00882222" w:rsidRDefault="008F5F64" w:rsidP="00B616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5F64" w:rsidRPr="008842E5" w:rsidRDefault="008F5F64" w:rsidP="00B616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F64" w:rsidRPr="008842E5" w:rsidRDefault="008F5F64" w:rsidP="00B616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295384" w:rsidRPr="001401A7" w:rsidRDefault="00295384" w:rsidP="00C40D64"/>
    <w:sectPr w:rsidR="00295384" w:rsidRPr="001401A7" w:rsidSect="004234C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1" w:right="424" w:bottom="284" w:left="1080" w:header="426" w:footer="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4E" w:rsidRDefault="00DE504E" w:rsidP="000A38CC">
      <w:pPr>
        <w:spacing w:after="0" w:line="240" w:lineRule="auto"/>
      </w:pPr>
      <w:r>
        <w:separator/>
      </w:r>
    </w:p>
  </w:endnote>
  <w:endnote w:type="continuationSeparator" w:id="0">
    <w:p w:rsidR="00DE504E" w:rsidRDefault="00DE504E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Pr="00C26BBF" w:rsidRDefault="00C26BBF" w:rsidP="00C26BBF">
    <w:pPr>
      <w:pStyle w:val="af2"/>
      <w:jc w:val="both"/>
      <w:rPr>
        <w:rFonts w:ascii="Times New Roman" w:eastAsia="Times New Roman" w:hAnsi="Times New Roman" w:cs="Times New Roman"/>
        <w:bCs/>
        <w:i/>
        <w:sz w:val="16"/>
        <w:szCs w:val="16"/>
        <w:lang w:eastAsia="ar-SA"/>
      </w:rPr>
    </w:pPr>
    <w:r w:rsidRPr="00C26BBF">
      <w:rPr>
        <w:rFonts w:ascii="Times New Roman" w:eastAsia="Times New Roman" w:hAnsi="Times New Roman" w:cs="Times New Roman"/>
        <w:bCs/>
        <w:i/>
        <w:sz w:val="16"/>
        <w:szCs w:val="16"/>
        <w:lang w:eastAsia="ar-SA"/>
      </w:rPr>
      <w:t xml:space="preserve">Предоставление информации из реестра по лицевому счету общей долевой собственности производится по распоряжению, подписанному всеми участниками общей долевой собственности. </w:t>
    </w:r>
    <w:proofErr w:type="gramStart"/>
    <w:r w:rsidRPr="00C26BBF">
      <w:rPr>
        <w:rFonts w:ascii="Times New Roman" w:eastAsia="Times New Roman" w:hAnsi="Times New Roman" w:cs="Times New Roman"/>
        <w:bCs/>
        <w:i/>
        <w:sz w:val="16"/>
        <w:szCs w:val="16"/>
        <w:lang w:eastAsia="ar-SA"/>
      </w:rPr>
      <w:t>В случае предоставления распоряжения для получения информации по лицевому счету общей долевой собственности в отношении одного из участников</w:t>
    </w:r>
    <w:proofErr w:type="gramEnd"/>
    <w:r w:rsidRPr="00C26BBF">
      <w:rPr>
        <w:rFonts w:ascii="Times New Roman" w:eastAsia="Times New Roman" w:hAnsi="Times New Roman" w:cs="Times New Roman"/>
        <w:bCs/>
        <w:i/>
        <w:sz w:val="16"/>
        <w:szCs w:val="16"/>
        <w:lang w:eastAsia="ar-SA"/>
      </w:rPr>
      <w:t xml:space="preserve"> общей долевой собственности, подписанного этим участником или его уполномоченным представителем, Регистратор предоставляет этому участнику сведения из реестра в отношении него и принадлежащих ему ценных бумаг.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E4" w:rsidRDefault="008A00E4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6"/>
        <w:szCs w:val="16"/>
        <w:lang w:eastAsia="ar-SA"/>
      </w:rPr>
    </w:pPr>
    <w:r w:rsidRPr="00C26BBF">
      <w:rPr>
        <w:rFonts w:ascii="Times New Roman" w:eastAsia="Times New Roman" w:hAnsi="Times New Roman" w:cs="Times New Roman"/>
        <w:b/>
        <w:bCs/>
        <w:i/>
        <w:sz w:val="16"/>
        <w:szCs w:val="16"/>
        <w:lang w:eastAsia="ar-SA"/>
      </w:rPr>
      <w:t>Примечания:</w:t>
    </w:r>
    <w:r w:rsidRPr="00C26BBF">
      <w:rPr>
        <w:rFonts w:ascii="Times New Roman" w:eastAsia="Times New Roman" w:hAnsi="Times New Roman" w:cs="Times New Roman"/>
        <w:bCs/>
        <w:i/>
        <w:sz w:val="16"/>
        <w:szCs w:val="16"/>
        <w:lang w:eastAsia="ar-SA"/>
      </w:rPr>
      <w:t xml:space="preserve"> вносимые данные должны быть заполнены разборчиво и без исправлений.</w:t>
    </w:r>
  </w:p>
  <w:p w:rsidR="00C26BBF" w:rsidRPr="00C26BBF" w:rsidRDefault="00C26BBF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6"/>
        <w:szCs w:val="16"/>
        <w:lang w:eastAsia="ar-SA"/>
      </w:rPr>
    </w:pPr>
  </w:p>
  <w:p w:rsidR="008A00E4" w:rsidRPr="00C26BBF" w:rsidRDefault="008A00E4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6"/>
        <w:szCs w:val="16"/>
        <w:lang w:eastAsia="ar-SA"/>
      </w:rPr>
    </w:pPr>
    <w:r w:rsidRPr="00C26BBF">
      <w:rPr>
        <w:rFonts w:ascii="Times New Roman" w:eastAsia="Times New Roman" w:hAnsi="Times New Roman" w:cs="Times New Roman"/>
        <w:bCs/>
        <w:i/>
        <w:sz w:val="16"/>
        <w:szCs w:val="16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CA481C" w:rsidRPr="00C26BBF" w:rsidRDefault="00CA481C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6"/>
        <w:szCs w:val="16"/>
        <w:lang w:eastAsia="ar-SA"/>
      </w:rPr>
    </w:pPr>
  </w:p>
  <w:p w:rsidR="008F5F64" w:rsidRPr="00C26BBF" w:rsidRDefault="008F5F64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6"/>
        <w:szCs w:val="16"/>
        <w:lang w:eastAsia="ar-SA"/>
      </w:rPr>
    </w:pPr>
  </w:p>
  <w:p w:rsidR="008F5F64" w:rsidRPr="00C26BBF" w:rsidRDefault="008F5F64" w:rsidP="00C26BBF">
    <w:pPr>
      <w:pStyle w:val="af2"/>
      <w:jc w:val="right"/>
      <w:rPr>
        <w:rFonts w:ascii="Times New Roman" w:eastAsia="Times New Roman" w:hAnsi="Times New Roman" w:cs="Times New Roman"/>
        <w:b/>
        <w:bCs/>
        <w:i/>
        <w:sz w:val="16"/>
        <w:szCs w:val="16"/>
        <w:lang w:eastAsia="ar-SA"/>
      </w:rPr>
    </w:pPr>
    <w:r w:rsidRPr="00C26BBF">
      <w:rPr>
        <w:rFonts w:ascii="Times New Roman" w:eastAsia="Times New Roman" w:hAnsi="Times New Roman" w:cs="Times New Roman"/>
        <w:b/>
        <w:bCs/>
        <w:i/>
        <w:sz w:val="16"/>
        <w:szCs w:val="16"/>
        <w:lang w:eastAsia="ar-SA"/>
      </w:rPr>
      <w:t>Продолжение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4E" w:rsidRDefault="00DE504E" w:rsidP="000A38CC">
      <w:pPr>
        <w:spacing w:after="0" w:line="240" w:lineRule="auto"/>
      </w:pPr>
      <w:r>
        <w:separator/>
      </w:r>
    </w:p>
  </w:footnote>
  <w:footnote w:type="continuationSeparator" w:id="0">
    <w:p w:rsidR="00DE504E" w:rsidRDefault="00DE504E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216704502"/>
      <w:docPartObj>
        <w:docPartGallery w:val="Page Numbers (Top of Page)"/>
        <w:docPartUnique/>
      </w:docPartObj>
    </w:sdtPr>
    <w:sdtEndPr/>
    <w:sdtContent>
      <w:tbl>
        <w:tblPr>
          <w:tblW w:w="10461" w:type="dxa"/>
          <w:tblInd w:w="-34" w:type="dxa"/>
          <w:tblLook w:val="01E0" w:firstRow="1" w:lastRow="1" w:firstColumn="1" w:lastColumn="1" w:noHBand="0" w:noVBand="0"/>
        </w:tblPr>
        <w:tblGrid>
          <w:gridCol w:w="3877"/>
          <w:gridCol w:w="4213"/>
          <w:gridCol w:w="2371"/>
        </w:tblGrid>
        <w:tr w:rsidR="004234C1" w:rsidRPr="004234C1" w:rsidTr="004234C1">
          <w:tc>
            <w:tcPr>
              <w:tcW w:w="8090" w:type="dxa"/>
              <w:gridSpan w:val="2"/>
              <w:hideMark/>
            </w:tcPr>
            <w:p w:rsidR="004234C1" w:rsidRPr="004234C1" w:rsidRDefault="004234C1" w:rsidP="004234C1">
              <w:pPr>
                <w:tabs>
                  <w:tab w:val="center" w:pos="4677"/>
                  <w:tab w:val="right" w:pos="9355"/>
                </w:tabs>
                <w:spacing w:after="0"/>
                <w:jc w:val="both"/>
                <w:rPr>
                  <w:rFonts w:ascii="Times New Roman CYR" w:eastAsia="Calibri" w:hAnsi="Times New Roman CYR" w:cs="Times New Roman"/>
                  <w:i/>
                  <w:sz w:val="16"/>
                  <w:szCs w:val="16"/>
                </w:rPr>
              </w:pPr>
              <w:r w:rsidRPr="004234C1">
                <w:rPr>
                  <w:rFonts w:ascii="Times New Roman CYR" w:eastAsia="Calibri" w:hAnsi="Times New Roman CYR" w:cs="Times New Roman"/>
                  <w:i/>
                  <w:sz w:val="16"/>
                  <w:szCs w:val="16"/>
                </w:rPr>
                <w:t xml:space="preserve">Правила ведения реестра АО «СРК» </w:t>
              </w:r>
            </w:p>
          </w:tc>
          <w:tc>
            <w:tcPr>
              <w:tcW w:w="2371" w:type="dxa"/>
              <w:hideMark/>
            </w:tcPr>
            <w:p w:rsidR="004234C1" w:rsidRPr="004234C1" w:rsidRDefault="004234C1" w:rsidP="004234C1">
              <w:pPr>
                <w:tabs>
                  <w:tab w:val="center" w:pos="4677"/>
                  <w:tab w:val="right" w:pos="9355"/>
                </w:tabs>
                <w:spacing w:after="0"/>
                <w:jc w:val="right"/>
                <w:rPr>
                  <w:rFonts w:ascii="Times New Roman CYR" w:eastAsia="Calibri" w:hAnsi="Times New Roman CYR" w:cs="Times New Roman"/>
                  <w:i/>
                  <w:sz w:val="16"/>
                  <w:szCs w:val="16"/>
                </w:rPr>
              </w:pPr>
              <w:r>
                <w:rPr>
                  <w:rFonts w:ascii="Calibri" w:eastAsia="Calibri" w:hAnsi="Calibri" w:cs="Times New Roman"/>
                  <w:i/>
                  <w:iCs/>
                  <w:sz w:val="14"/>
                  <w:szCs w:val="14"/>
                </w:rPr>
                <w:t>Форма № 35</w:t>
              </w:r>
            </w:p>
          </w:tc>
        </w:tr>
        <w:tr w:rsidR="004234C1" w:rsidRPr="004234C1" w:rsidTr="004234C1">
          <w:tc>
            <w:tcPr>
              <w:tcW w:w="3877" w:type="dxa"/>
              <w:hideMark/>
            </w:tcPr>
            <w:p w:rsidR="004234C1" w:rsidRPr="004234C1" w:rsidRDefault="004234C1" w:rsidP="004234C1">
              <w:pPr>
                <w:tabs>
                  <w:tab w:val="center" w:pos="4677"/>
                  <w:tab w:val="right" w:pos="9355"/>
                </w:tabs>
                <w:spacing w:after="0"/>
                <w:jc w:val="both"/>
                <w:rPr>
                  <w:rFonts w:ascii="Times New Roman CYR" w:eastAsia="Calibri" w:hAnsi="Times New Roman CYR" w:cs="Times New Roman"/>
                  <w:i/>
                  <w:sz w:val="16"/>
                  <w:szCs w:val="16"/>
                </w:rPr>
              </w:pPr>
              <w:r w:rsidRPr="004234C1">
                <w:rPr>
                  <w:rFonts w:ascii="Times New Roman CYR" w:eastAsia="Calibri" w:hAnsi="Times New Roman CYR" w:cs="Times New Roman"/>
                  <w:i/>
                  <w:sz w:val="16"/>
                  <w:szCs w:val="16"/>
                </w:rPr>
                <w:t>Входящий номер _____________________</w:t>
              </w:r>
            </w:p>
          </w:tc>
          <w:tc>
            <w:tcPr>
              <w:tcW w:w="4213" w:type="dxa"/>
              <w:hideMark/>
            </w:tcPr>
            <w:p w:rsidR="004234C1" w:rsidRPr="004234C1" w:rsidRDefault="004234C1" w:rsidP="004234C1">
              <w:pPr>
                <w:tabs>
                  <w:tab w:val="center" w:pos="4677"/>
                  <w:tab w:val="right" w:pos="9355"/>
                </w:tabs>
                <w:spacing w:after="0"/>
                <w:rPr>
                  <w:rFonts w:ascii="Times New Roman CYR" w:eastAsia="Calibri" w:hAnsi="Times New Roman CYR" w:cs="Times New Roman"/>
                  <w:i/>
                  <w:sz w:val="16"/>
                  <w:szCs w:val="16"/>
                </w:rPr>
              </w:pPr>
              <w:r w:rsidRPr="004234C1">
                <w:rPr>
                  <w:rFonts w:ascii="Times New Roman CYR" w:eastAsia="Calibri" w:hAnsi="Times New Roman CYR" w:cs="Times New Roman"/>
                  <w:i/>
                  <w:sz w:val="16"/>
                  <w:szCs w:val="16"/>
                </w:rPr>
                <w:t>Дата регистрации _______.______._________</w:t>
              </w:r>
              <w:proofErr w:type="gramStart"/>
              <w:r w:rsidRPr="004234C1">
                <w:rPr>
                  <w:rFonts w:ascii="Times New Roman CYR" w:eastAsia="Calibri" w:hAnsi="Times New Roman CYR" w:cs="Times New Roman"/>
                  <w:i/>
                  <w:sz w:val="16"/>
                  <w:szCs w:val="16"/>
                </w:rPr>
                <w:t>г</w:t>
              </w:r>
              <w:proofErr w:type="gramEnd"/>
              <w:r w:rsidRPr="004234C1">
                <w:rPr>
                  <w:rFonts w:ascii="Times New Roman CYR" w:eastAsia="Calibri" w:hAnsi="Times New Roman CYR" w:cs="Times New Roman"/>
                  <w:i/>
                  <w:sz w:val="16"/>
                  <w:szCs w:val="16"/>
                </w:rPr>
                <w:t>.</w:t>
              </w:r>
            </w:p>
          </w:tc>
          <w:tc>
            <w:tcPr>
              <w:tcW w:w="2371" w:type="dxa"/>
            </w:tcPr>
            <w:p w:rsidR="004234C1" w:rsidRPr="004234C1" w:rsidRDefault="004234C1" w:rsidP="004234C1">
              <w:pPr>
                <w:tabs>
                  <w:tab w:val="center" w:pos="4677"/>
                  <w:tab w:val="right" w:pos="9355"/>
                </w:tabs>
                <w:spacing w:after="0"/>
                <w:jc w:val="right"/>
                <w:rPr>
                  <w:rFonts w:ascii="Times New Roman CYR" w:eastAsia="Calibri" w:hAnsi="Times New Roman CYR" w:cs="Times New Roman"/>
                  <w:i/>
                  <w:sz w:val="16"/>
                  <w:szCs w:val="16"/>
                </w:rPr>
              </w:pPr>
            </w:p>
          </w:tc>
        </w:tr>
      </w:tbl>
      <w:p w:rsidR="001079D6" w:rsidRDefault="000B5AF6">
        <w:pPr>
          <w:pStyle w:val="af0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9" w:type="dxa"/>
      <w:tblInd w:w="-318" w:type="dxa"/>
      <w:tblLayout w:type="fixed"/>
      <w:tblLook w:val="04A0" w:firstRow="1" w:lastRow="0" w:firstColumn="1" w:lastColumn="0" w:noHBand="0" w:noVBand="1"/>
    </w:tblPr>
    <w:tblGrid>
      <w:gridCol w:w="5548"/>
      <w:gridCol w:w="5231"/>
    </w:tblGrid>
    <w:tr w:rsidR="005F53E2" w:rsidRPr="00E56C6E" w:rsidTr="005B729E">
      <w:trPr>
        <w:cantSplit/>
        <w:trHeight w:val="227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5F53E2" w:rsidRPr="00E56C6E" w:rsidRDefault="005F53E2" w:rsidP="005F53E2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АО «СРК» 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5F53E2" w:rsidRPr="00E56C6E" w:rsidRDefault="008F5F64" w:rsidP="008F5F64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35</w:t>
          </w:r>
        </w:p>
      </w:tc>
    </w:tr>
  </w:tbl>
  <w:p w:rsidR="001401A7" w:rsidRDefault="001401A7" w:rsidP="005F53E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13.3pt" o:bullet="t">
        <v:imagedata r:id="rId1" o:title="clip_image001"/>
      </v:shape>
    </w:pict>
  </w:numPicBullet>
  <w:numPicBullet w:numPicBulletId="1">
    <w:pict>
      <v:shape id="_x0000_i1027" type="#_x0000_t75" style="width:10.5pt;height:10.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36FD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9B4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11D"/>
    <w:rsid w:val="000954C3"/>
    <w:rsid w:val="00095D7A"/>
    <w:rsid w:val="000964F2"/>
    <w:rsid w:val="00096CA7"/>
    <w:rsid w:val="0009715F"/>
    <w:rsid w:val="00097A5B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AF6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82F"/>
    <w:rsid w:val="00133D88"/>
    <w:rsid w:val="00133DC1"/>
    <w:rsid w:val="001349D7"/>
    <w:rsid w:val="00134EE3"/>
    <w:rsid w:val="0013522A"/>
    <w:rsid w:val="00135630"/>
    <w:rsid w:val="00136546"/>
    <w:rsid w:val="00136886"/>
    <w:rsid w:val="00136A38"/>
    <w:rsid w:val="0013753C"/>
    <w:rsid w:val="001401A7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C76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81E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7B4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290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34C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4846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34C1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6F11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07A5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4E0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2D7F"/>
    <w:rsid w:val="005B3635"/>
    <w:rsid w:val="005B39B4"/>
    <w:rsid w:val="005B42B1"/>
    <w:rsid w:val="005B4662"/>
    <w:rsid w:val="005B5A1D"/>
    <w:rsid w:val="005B60EA"/>
    <w:rsid w:val="005B6372"/>
    <w:rsid w:val="005B729E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53E2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23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33E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87A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1CEF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781"/>
    <w:rsid w:val="00865810"/>
    <w:rsid w:val="00865A25"/>
    <w:rsid w:val="00865BDC"/>
    <w:rsid w:val="008664DE"/>
    <w:rsid w:val="00866F39"/>
    <w:rsid w:val="00867B76"/>
    <w:rsid w:val="00867C70"/>
    <w:rsid w:val="00867EDE"/>
    <w:rsid w:val="00870DE2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0E4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5F64"/>
    <w:rsid w:val="008F670A"/>
    <w:rsid w:val="008F6B66"/>
    <w:rsid w:val="008F7121"/>
    <w:rsid w:val="008F741F"/>
    <w:rsid w:val="008F79C6"/>
    <w:rsid w:val="009017DB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4A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0CFC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A0E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84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5B7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693D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4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6BB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1C2"/>
    <w:rsid w:val="00C363BD"/>
    <w:rsid w:val="00C36E61"/>
    <w:rsid w:val="00C402E9"/>
    <w:rsid w:val="00C40AE9"/>
    <w:rsid w:val="00C40D64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81C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04E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3141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019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1B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698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50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507A50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507A50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507A50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50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507A50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507A50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507A50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2A596E-A381-4C95-99C5-F869CB6C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5</cp:revision>
  <cp:lastPrinted>2017-07-10T10:20:00Z</cp:lastPrinted>
  <dcterms:created xsi:type="dcterms:W3CDTF">2022-05-30T08:16:00Z</dcterms:created>
  <dcterms:modified xsi:type="dcterms:W3CDTF">2022-06-06T02:15:00Z</dcterms:modified>
</cp:coreProperties>
</file>